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D17BA" w14:textId="3EFC6684" w:rsidR="00B153F9" w:rsidRDefault="00B153F9">
      <w:pPr>
        <w:jc w:val="center"/>
        <w:rPr>
          <w:rFonts w:ascii="Garamond" w:hAnsi="Garamond"/>
          <w:b/>
          <w:sz w:val="28"/>
        </w:rPr>
      </w:pPr>
      <w:r>
        <w:rPr>
          <w:noProof/>
        </w:rPr>
        <w:drawing>
          <wp:inline distT="0" distB="0" distL="0" distR="0" wp14:anchorId="49C09D6F" wp14:editId="0394074D">
            <wp:extent cx="6391275" cy="6572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8F5DFB" w14:textId="7BBE5B2F" w:rsidR="00C86FCA" w:rsidRDefault="00941E26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Garamond" w:hAnsi="Garamond"/>
          <w:b/>
          <w:sz w:val="28"/>
        </w:rPr>
        <w:t xml:space="preserve">OŚWIADCZENIE ZLECENIOBIORCY </w:t>
      </w:r>
      <w:r>
        <w:rPr>
          <w:rFonts w:ascii="Garamond" w:hAnsi="Garamond"/>
          <w:b/>
          <w:sz w:val="28"/>
        </w:rPr>
        <w:br/>
        <w:t>DO CELÓW PODATKOWYCH I UBEZPIECZENIOWYCH oraz INFORMACJA DOTYCZĄCA PRZETWARZANIA DANYCH OSOBOWYCH</w:t>
      </w:r>
    </w:p>
    <w:p w14:paraId="0F154426" w14:textId="77777777" w:rsidR="00C86FCA" w:rsidRDefault="00941E26">
      <w:pPr>
        <w:spacing w:line="276" w:lineRule="auto"/>
        <w:jc w:val="both"/>
        <w:rPr>
          <w:b/>
          <w:sz w:val="24"/>
        </w:rPr>
      </w:pPr>
      <w:r>
        <w:rPr>
          <w:rFonts w:ascii="Times New Roman" w:hAnsi="Times New Roman" w:cs="Times New Roman"/>
          <w:b/>
          <w:sz w:val="20"/>
          <w:szCs w:val="20"/>
        </w:rPr>
        <w:t>KAŻDA ZMIANA DANYCH WSKAZANYCH PONIŻEJ (SZCZEGÓLNIE DOTYCZĄCA OSIĄGANIA KWOTY MINIMALNEGO WYNAGRODZENIA) WYMAGA ZGŁOSZENIA W TERMINIE MAX 5 DNI OD ZAISTNIENIA.</w:t>
      </w:r>
    </w:p>
    <w:p w14:paraId="3DE410BD" w14:textId="77777777" w:rsidR="00C86FCA" w:rsidRDefault="00941E26">
      <w:pPr>
        <w:pStyle w:val="Akapitzlist1"/>
        <w:numPr>
          <w:ilvl w:val="0"/>
          <w:numId w:val="1"/>
        </w:numPr>
        <w:ind w:left="567" w:hanging="567"/>
      </w:pPr>
      <w:r>
        <w:rPr>
          <w:b/>
          <w:sz w:val="24"/>
        </w:rPr>
        <w:t>Dane osobowe:</w:t>
      </w:r>
    </w:p>
    <w:tbl>
      <w:tblPr>
        <w:tblW w:w="0" w:type="auto"/>
        <w:tblInd w:w="137" w:type="dxa"/>
        <w:tblLayout w:type="fixed"/>
        <w:tblLook w:val="0000" w:firstRow="0" w:lastRow="0" w:firstColumn="0" w:lastColumn="0" w:noHBand="0" w:noVBand="0"/>
      </w:tblPr>
      <w:tblGrid>
        <w:gridCol w:w="3232"/>
        <w:gridCol w:w="4989"/>
      </w:tblGrid>
      <w:tr w:rsidR="00C86FCA" w14:paraId="7DBE42F6" w14:textId="77777777">
        <w:trPr>
          <w:trHeight w:val="5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2FF92" w14:textId="77777777" w:rsidR="00C86FCA" w:rsidRDefault="00941E26">
            <w:pPr>
              <w:pStyle w:val="Akapitzlist1"/>
              <w:numPr>
                <w:ilvl w:val="0"/>
                <w:numId w:val="2"/>
              </w:numPr>
              <w:spacing w:after="0" w:line="100" w:lineRule="atLeast"/>
              <w:ind w:left="459" w:firstLine="0"/>
            </w:pPr>
            <w:r>
              <w:t>Nazwisko: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366DE" w14:textId="77777777" w:rsidR="00C86FCA" w:rsidRDefault="00C86FCA">
            <w:pPr>
              <w:pStyle w:val="Akapitzlist1"/>
              <w:spacing w:after="0" w:line="100" w:lineRule="atLeast"/>
              <w:ind w:left="1440"/>
            </w:pPr>
          </w:p>
        </w:tc>
      </w:tr>
      <w:tr w:rsidR="00C86FCA" w14:paraId="306408A2" w14:textId="77777777">
        <w:trPr>
          <w:trHeight w:val="5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E25D" w14:textId="77777777" w:rsidR="00C86FCA" w:rsidRDefault="00941E26">
            <w:pPr>
              <w:pStyle w:val="Akapitzlist1"/>
              <w:numPr>
                <w:ilvl w:val="0"/>
                <w:numId w:val="2"/>
              </w:numPr>
              <w:spacing w:after="0" w:line="100" w:lineRule="atLeast"/>
              <w:ind w:left="459" w:firstLine="0"/>
            </w:pPr>
            <w:r>
              <w:t>Imiona: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7BB29" w14:textId="77777777" w:rsidR="00C86FCA" w:rsidRDefault="00C86FCA">
            <w:pPr>
              <w:pStyle w:val="Akapitzlist1"/>
              <w:spacing w:after="0" w:line="100" w:lineRule="atLeast"/>
              <w:ind w:left="1440"/>
            </w:pPr>
          </w:p>
        </w:tc>
      </w:tr>
      <w:tr w:rsidR="00C86FCA" w14:paraId="3BD43911" w14:textId="77777777">
        <w:trPr>
          <w:trHeight w:val="5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C088B" w14:textId="77777777" w:rsidR="00C86FCA" w:rsidRDefault="00941E26">
            <w:pPr>
              <w:pStyle w:val="Akapitzlist1"/>
              <w:numPr>
                <w:ilvl w:val="0"/>
                <w:numId w:val="2"/>
              </w:numPr>
              <w:spacing w:after="0" w:line="100" w:lineRule="atLeast"/>
              <w:ind w:left="459" w:firstLine="0"/>
            </w:pPr>
            <w:r>
              <w:t>Obywatelstwo: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0803B" w14:textId="77777777" w:rsidR="00C86FCA" w:rsidRDefault="00C86FCA">
            <w:pPr>
              <w:pStyle w:val="Akapitzlist1"/>
              <w:spacing w:after="0" w:line="100" w:lineRule="atLeast"/>
              <w:ind w:left="1440"/>
            </w:pPr>
          </w:p>
        </w:tc>
      </w:tr>
      <w:tr w:rsidR="00C86FCA" w14:paraId="0383770F" w14:textId="77777777">
        <w:trPr>
          <w:trHeight w:val="5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E0EA7" w14:textId="77777777" w:rsidR="00C86FCA" w:rsidRDefault="00941E26">
            <w:pPr>
              <w:pStyle w:val="Akapitzlist1"/>
              <w:numPr>
                <w:ilvl w:val="0"/>
                <w:numId w:val="2"/>
              </w:numPr>
              <w:spacing w:after="0" w:line="100" w:lineRule="atLeast"/>
              <w:ind w:left="459" w:firstLine="0"/>
            </w:pPr>
            <w:r>
              <w:t xml:space="preserve">PESEL </w:t>
            </w:r>
            <w:r>
              <w:rPr>
                <w:sz w:val="16"/>
              </w:rPr>
              <w:t>(jeśli właściwy do rozliczeń z US, podać również NIP)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EF76" w14:textId="77777777" w:rsidR="00C86FCA" w:rsidRDefault="00C86FCA">
            <w:pPr>
              <w:pStyle w:val="Akapitzlist1"/>
              <w:spacing w:after="0" w:line="100" w:lineRule="atLeast"/>
              <w:ind w:left="1440"/>
            </w:pPr>
          </w:p>
        </w:tc>
      </w:tr>
      <w:tr w:rsidR="00C86FCA" w14:paraId="4D60C825" w14:textId="77777777">
        <w:trPr>
          <w:trHeight w:val="1063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3138" w14:textId="77777777" w:rsidR="00C86FCA" w:rsidRDefault="00941E26">
            <w:pPr>
              <w:pStyle w:val="Akapitzlist1"/>
              <w:numPr>
                <w:ilvl w:val="0"/>
                <w:numId w:val="2"/>
              </w:numPr>
              <w:spacing w:after="0" w:line="100" w:lineRule="atLeast"/>
              <w:ind w:left="459" w:firstLine="0"/>
            </w:pPr>
            <w:r>
              <w:t>Miejsce zamieszkania: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C2914" w14:textId="77777777" w:rsidR="00C86FCA" w:rsidRDefault="00C86FCA">
            <w:pPr>
              <w:pStyle w:val="Akapitzlist1"/>
              <w:spacing w:after="0" w:line="100" w:lineRule="atLeast"/>
              <w:ind w:left="1440"/>
            </w:pPr>
          </w:p>
        </w:tc>
      </w:tr>
      <w:tr w:rsidR="00C86FCA" w14:paraId="1BC9054D" w14:textId="77777777">
        <w:trPr>
          <w:trHeight w:val="537"/>
        </w:trPr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1227" w14:textId="77777777" w:rsidR="00C86FCA" w:rsidRDefault="00941E26">
            <w:pPr>
              <w:pStyle w:val="Akapitzlist1"/>
              <w:numPr>
                <w:ilvl w:val="0"/>
                <w:numId w:val="2"/>
              </w:numPr>
              <w:spacing w:after="0" w:line="100" w:lineRule="atLeast"/>
              <w:ind w:left="459" w:firstLine="0"/>
            </w:pPr>
            <w:r>
              <w:t>Numer telefonu:</w:t>
            </w:r>
            <w:r>
              <w:br/>
            </w:r>
            <w:r>
              <w:rPr>
                <w:sz w:val="16"/>
              </w:rPr>
              <w:t>nieobowiązkowe, ale ułatwi kontakt</w:t>
            </w:r>
          </w:p>
        </w:tc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42C6D" w14:textId="77777777" w:rsidR="00C86FCA" w:rsidRDefault="00C86FCA">
            <w:pPr>
              <w:pStyle w:val="Akapitzlist1"/>
              <w:spacing w:after="0" w:line="100" w:lineRule="atLeast"/>
              <w:ind w:left="1440"/>
            </w:pPr>
          </w:p>
        </w:tc>
      </w:tr>
    </w:tbl>
    <w:p w14:paraId="0268CD78" w14:textId="77777777" w:rsidR="00C86FCA" w:rsidRDefault="00941E26" w:rsidP="00CA7C2E">
      <w:pPr>
        <w:pStyle w:val="Akapitzlist1"/>
        <w:numPr>
          <w:ilvl w:val="0"/>
          <w:numId w:val="1"/>
        </w:numPr>
        <w:spacing w:before="120" w:after="0" w:line="276" w:lineRule="auto"/>
        <w:ind w:left="567" w:hanging="567"/>
        <w:rPr>
          <w:sz w:val="20"/>
        </w:rPr>
      </w:pPr>
      <w:r>
        <w:rPr>
          <w:sz w:val="20"/>
        </w:rPr>
        <w:t>Urząd Skarbowy właściwy do złożenia PIT: …………………………………………………………………..</w:t>
      </w:r>
    </w:p>
    <w:p w14:paraId="099F1D95" w14:textId="77777777" w:rsidR="00C86FCA" w:rsidRDefault="00941E26" w:rsidP="00CA7C2E">
      <w:pPr>
        <w:pStyle w:val="Akapitzlist1"/>
        <w:numPr>
          <w:ilvl w:val="0"/>
          <w:numId w:val="1"/>
        </w:numPr>
        <w:spacing w:after="0" w:line="276" w:lineRule="auto"/>
        <w:ind w:left="567" w:hanging="567"/>
        <w:rPr>
          <w:sz w:val="20"/>
        </w:rPr>
      </w:pPr>
      <w:r>
        <w:rPr>
          <w:sz w:val="20"/>
        </w:rPr>
        <w:t>Orzeczenie stopnia niepełnosprawności:  TAK/NIE</w:t>
      </w:r>
      <w:r>
        <w:rPr>
          <w:sz w:val="20"/>
          <w:vertAlign w:val="superscript"/>
        </w:rPr>
        <w:t>1</w:t>
      </w:r>
      <w:r>
        <w:rPr>
          <w:sz w:val="20"/>
        </w:rPr>
        <w:t xml:space="preserve"> ……………………………..………… (stopień)</w:t>
      </w:r>
    </w:p>
    <w:p w14:paraId="383E9E52" w14:textId="77777777" w:rsidR="00C86FCA" w:rsidRDefault="00941E26" w:rsidP="00CA7C2E">
      <w:pPr>
        <w:pStyle w:val="Akapitzlist1"/>
        <w:numPr>
          <w:ilvl w:val="0"/>
          <w:numId w:val="1"/>
        </w:numPr>
        <w:spacing w:after="0"/>
        <w:ind w:left="567" w:hanging="567"/>
        <w:rPr>
          <w:sz w:val="20"/>
        </w:rPr>
      </w:pPr>
      <w:r>
        <w:rPr>
          <w:sz w:val="20"/>
        </w:rPr>
        <w:t>Oświadczam:</w:t>
      </w:r>
    </w:p>
    <w:p w14:paraId="554C7B4E" w14:textId="1A4B1A0B" w:rsidR="00C86FCA" w:rsidRDefault="00941E26">
      <w:pPr>
        <w:pStyle w:val="Akapitzlist1"/>
        <w:numPr>
          <w:ilvl w:val="0"/>
          <w:numId w:val="3"/>
        </w:numPr>
        <w:spacing w:line="100" w:lineRule="atLeast"/>
        <w:ind w:left="851" w:hanging="284"/>
        <w:jc w:val="both"/>
        <w:rPr>
          <w:sz w:val="20"/>
        </w:rPr>
      </w:pPr>
      <w:r>
        <w:rPr>
          <w:sz w:val="20"/>
        </w:rPr>
        <w:t>Jestem/nie jestem</w:t>
      </w:r>
      <w:r w:rsidR="00B96E91" w:rsidRPr="00B96E91">
        <w:rPr>
          <w:sz w:val="20"/>
          <w:vertAlign w:val="superscript"/>
        </w:rPr>
        <w:t>1</w:t>
      </w:r>
      <w:r>
        <w:rPr>
          <w:sz w:val="20"/>
        </w:rPr>
        <w:t xml:space="preserve"> zatrudniony/a na podstawie umowy o pracę i osiągam/nie osiągam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wynagrodzenie w wysokości co najmniej płacy minimalnej (tj. 3.010,00 PLN w 2022 r.)</w:t>
      </w:r>
      <w:r>
        <w:rPr>
          <w:sz w:val="20"/>
        </w:rPr>
        <w:tab/>
        <w:t xml:space="preserve"> w ………………………………………………………..…………………………………. (nazwa Zakładu Pracy)</w:t>
      </w:r>
    </w:p>
    <w:p w14:paraId="722353D9" w14:textId="77777777" w:rsidR="00C86FCA" w:rsidRDefault="00941E26" w:rsidP="00CA7C2E">
      <w:pPr>
        <w:pStyle w:val="Akapitzlist1"/>
        <w:spacing w:after="120" w:line="276" w:lineRule="auto"/>
        <w:ind w:left="851"/>
        <w:jc w:val="both"/>
        <w:rPr>
          <w:sz w:val="20"/>
        </w:rPr>
      </w:pPr>
      <w:r>
        <w:rPr>
          <w:sz w:val="20"/>
        </w:rPr>
        <w:t>Umowa zawarta na czas nieokreślony/określony do: …………………………………….</w:t>
      </w:r>
    </w:p>
    <w:p w14:paraId="505496FB" w14:textId="77777777" w:rsidR="00C86FCA" w:rsidRDefault="00941E26">
      <w:pPr>
        <w:pStyle w:val="Akapitzlist1"/>
        <w:numPr>
          <w:ilvl w:val="0"/>
          <w:numId w:val="3"/>
        </w:numPr>
        <w:spacing w:line="100" w:lineRule="atLeast"/>
        <w:ind w:left="851" w:hanging="284"/>
        <w:jc w:val="both"/>
        <w:rPr>
          <w:sz w:val="20"/>
        </w:rPr>
      </w:pPr>
      <w:r>
        <w:rPr>
          <w:sz w:val="20"/>
        </w:rPr>
        <w:t>Jestem/nie jestem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zatrudniony/a na podstawie umowy zlecenia i osiągam/nie osiągam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wynagrodzenie w wysokości co najmniej płacy minimalnej (tj. 3.010,00 PLN w 2022 r.)</w:t>
      </w:r>
      <w:r>
        <w:rPr>
          <w:sz w:val="20"/>
        </w:rPr>
        <w:tab/>
        <w:t xml:space="preserve"> w …………………………………………………………………. (nazwa Zleceniodawcy)</w:t>
      </w:r>
    </w:p>
    <w:p w14:paraId="5830EB6E" w14:textId="77777777" w:rsidR="00C86FCA" w:rsidRDefault="00941E26">
      <w:pPr>
        <w:spacing w:line="100" w:lineRule="atLeast"/>
        <w:ind w:left="851"/>
        <w:rPr>
          <w:sz w:val="20"/>
        </w:rPr>
      </w:pPr>
      <w:r>
        <w:rPr>
          <w:sz w:val="20"/>
        </w:rPr>
        <w:t>Umowa jest zawarta na okres: od …………………………… do …………………………..</w:t>
      </w:r>
    </w:p>
    <w:p w14:paraId="67C4C967" w14:textId="77777777" w:rsidR="00C86FCA" w:rsidRDefault="00941E26" w:rsidP="008B6076">
      <w:pPr>
        <w:pStyle w:val="Akapitzlist1"/>
        <w:numPr>
          <w:ilvl w:val="0"/>
          <w:numId w:val="3"/>
        </w:numPr>
        <w:spacing w:after="60" w:line="240" w:lineRule="auto"/>
        <w:ind w:left="851" w:hanging="284"/>
        <w:rPr>
          <w:sz w:val="20"/>
        </w:rPr>
      </w:pPr>
      <w:r>
        <w:rPr>
          <w:sz w:val="20"/>
        </w:rPr>
        <w:t>Pobieram/nie pobieram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emeryturę/rentę</w:t>
      </w:r>
      <w:r>
        <w:rPr>
          <w:rStyle w:val="Odwoanieprzypisudolnego1"/>
          <w:sz w:val="20"/>
        </w:rPr>
        <w:t>1</w:t>
      </w:r>
      <w:r>
        <w:rPr>
          <w:sz w:val="20"/>
        </w:rPr>
        <w:t>: …………………………………………..………….. (nr świadczenia)</w:t>
      </w:r>
    </w:p>
    <w:p w14:paraId="036F6A95" w14:textId="77777777" w:rsidR="00C86FCA" w:rsidRDefault="00941E26" w:rsidP="008B6076">
      <w:pPr>
        <w:pStyle w:val="Akapitzlist1"/>
        <w:numPr>
          <w:ilvl w:val="0"/>
          <w:numId w:val="3"/>
        </w:numPr>
        <w:spacing w:after="60" w:line="240" w:lineRule="auto"/>
        <w:ind w:left="851" w:hanging="284"/>
        <w:jc w:val="both"/>
        <w:rPr>
          <w:sz w:val="20"/>
        </w:rPr>
      </w:pPr>
      <w:r>
        <w:rPr>
          <w:sz w:val="20"/>
        </w:rPr>
        <w:t>Jestem/nie jestem osobą bezrobotną, nie/zarejestrowaną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w Powiatowym Urzędzie Pracy w ……….……………..</w:t>
      </w:r>
    </w:p>
    <w:p w14:paraId="64589AC3" w14:textId="77777777" w:rsidR="00C86FCA" w:rsidRDefault="00941E26" w:rsidP="008B6076">
      <w:pPr>
        <w:pStyle w:val="Akapitzlist1"/>
        <w:numPr>
          <w:ilvl w:val="0"/>
          <w:numId w:val="3"/>
        </w:numPr>
        <w:spacing w:after="60" w:line="240" w:lineRule="auto"/>
        <w:ind w:left="851" w:hanging="284"/>
        <w:rPr>
          <w:sz w:val="20"/>
        </w:rPr>
      </w:pPr>
      <w:r>
        <w:rPr>
          <w:sz w:val="20"/>
        </w:rPr>
        <w:t>Posiadam inny tytuł do ubezpieczenia: ……………………………………………………….………………………………….</w:t>
      </w:r>
    </w:p>
    <w:p w14:paraId="3636135E" w14:textId="77777777" w:rsidR="00C86FCA" w:rsidRDefault="00941E26" w:rsidP="008B6076">
      <w:pPr>
        <w:pStyle w:val="Akapitzlist1"/>
        <w:numPr>
          <w:ilvl w:val="0"/>
          <w:numId w:val="3"/>
        </w:numPr>
        <w:spacing w:after="60" w:line="240" w:lineRule="auto"/>
        <w:ind w:left="851" w:hanging="284"/>
        <w:jc w:val="both"/>
        <w:rPr>
          <w:sz w:val="20"/>
        </w:rPr>
      </w:pPr>
      <w:r>
        <w:rPr>
          <w:sz w:val="20"/>
        </w:rPr>
        <w:t>Jestem/nie jestem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uczniem/studentem do lat 26: ………………………………..…………………………………….</w:t>
      </w:r>
      <w:r>
        <w:rPr>
          <w:sz w:val="20"/>
        </w:rPr>
        <w:br/>
        <w:t>………………………………………………………………………………….. (nazwa, adres szkoły/uczelni)</w:t>
      </w:r>
    </w:p>
    <w:p w14:paraId="5391BF89" w14:textId="77777777" w:rsidR="00C86FCA" w:rsidRDefault="00941E26">
      <w:pPr>
        <w:pStyle w:val="Akapitzlist1"/>
        <w:ind w:left="851" w:hanging="284"/>
        <w:rPr>
          <w:sz w:val="20"/>
        </w:rPr>
      </w:pPr>
      <w:r>
        <w:rPr>
          <w:sz w:val="20"/>
        </w:rPr>
        <w:t>+ kopia legitymacji – w załączeniu.</w:t>
      </w:r>
    </w:p>
    <w:p w14:paraId="196DC210" w14:textId="77777777" w:rsidR="00C86FCA" w:rsidRDefault="00941E26">
      <w:pPr>
        <w:pStyle w:val="Akapitzlist1"/>
        <w:numPr>
          <w:ilvl w:val="0"/>
          <w:numId w:val="3"/>
        </w:numPr>
        <w:ind w:left="851" w:hanging="284"/>
        <w:rPr>
          <w:sz w:val="20"/>
        </w:rPr>
      </w:pPr>
      <w:r>
        <w:rPr>
          <w:sz w:val="20"/>
        </w:rPr>
        <w:t>NIE POSIADAM ŻADNEGO TYTUŁU DO UBEZPIECZENIA.</w:t>
      </w:r>
    </w:p>
    <w:p w14:paraId="22BAAABE" w14:textId="77777777" w:rsidR="00C86FCA" w:rsidRDefault="00941E26" w:rsidP="008B6076">
      <w:pPr>
        <w:pStyle w:val="Akapitzlist1"/>
        <w:numPr>
          <w:ilvl w:val="0"/>
          <w:numId w:val="1"/>
        </w:numPr>
        <w:spacing w:line="240" w:lineRule="auto"/>
        <w:ind w:left="851" w:hanging="491"/>
        <w:rPr>
          <w:sz w:val="20"/>
        </w:rPr>
      </w:pPr>
      <w:r>
        <w:rPr>
          <w:sz w:val="20"/>
        </w:rPr>
        <w:t xml:space="preserve">Z tytułu zawartej </w:t>
      </w:r>
      <w:proofErr w:type="spellStart"/>
      <w:r>
        <w:rPr>
          <w:sz w:val="20"/>
        </w:rPr>
        <w:t>umowy-zlecenia</w:t>
      </w:r>
      <w:proofErr w:type="spellEnd"/>
      <w:r>
        <w:rPr>
          <w:sz w:val="20"/>
        </w:rPr>
        <w:t>:</w:t>
      </w:r>
    </w:p>
    <w:p w14:paraId="6E350713" w14:textId="77777777" w:rsidR="00C86FCA" w:rsidRDefault="00941E26" w:rsidP="008B6076">
      <w:pPr>
        <w:pStyle w:val="Akapitzlist1"/>
        <w:numPr>
          <w:ilvl w:val="0"/>
          <w:numId w:val="4"/>
        </w:numPr>
        <w:spacing w:line="240" w:lineRule="auto"/>
        <w:ind w:left="851" w:hanging="284"/>
        <w:rPr>
          <w:sz w:val="20"/>
        </w:rPr>
      </w:pPr>
      <w:r>
        <w:rPr>
          <w:sz w:val="20"/>
        </w:rPr>
        <w:t>Wnoszę/Nie wnoszę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o objęcie dobrowolnym ubezpieczeniem społecznym: emerytalnym i rentowym.</w:t>
      </w:r>
    </w:p>
    <w:p w14:paraId="035D4BC2" w14:textId="77777777" w:rsidR="00C86FCA" w:rsidRDefault="00941E26">
      <w:pPr>
        <w:pStyle w:val="Akapitzlist1"/>
        <w:numPr>
          <w:ilvl w:val="0"/>
          <w:numId w:val="4"/>
        </w:numPr>
        <w:tabs>
          <w:tab w:val="left" w:pos="993"/>
        </w:tabs>
        <w:spacing w:after="120"/>
        <w:ind w:left="851" w:hanging="284"/>
        <w:rPr>
          <w:sz w:val="20"/>
        </w:rPr>
      </w:pPr>
      <w:r>
        <w:rPr>
          <w:sz w:val="20"/>
        </w:rPr>
        <w:lastRenderedPageBreak/>
        <w:t>Wnoszę/Nie wnoszę</w:t>
      </w:r>
      <w:r>
        <w:rPr>
          <w:rStyle w:val="Odwoanieprzypisudolnego1"/>
          <w:sz w:val="20"/>
        </w:rPr>
        <w:t>1</w:t>
      </w:r>
      <w:r>
        <w:rPr>
          <w:sz w:val="20"/>
        </w:rPr>
        <w:t xml:space="preserve"> o objęcie dobrowolnym ubezpieczeniem chorobowym</w:t>
      </w:r>
    </w:p>
    <w:p w14:paraId="2D2FFBAA" w14:textId="77777777" w:rsidR="00C86FCA" w:rsidRDefault="00941E26">
      <w:pPr>
        <w:pStyle w:val="Akapitzlist1"/>
        <w:numPr>
          <w:ilvl w:val="0"/>
          <w:numId w:val="1"/>
        </w:numPr>
        <w:spacing w:after="120"/>
        <w:ind w:left="850" w:hanging="493"/>
        <w:jc w:val="both"/>
        <w:rPr>
          <w:sz w:val="20"/>
        </w:rPr>
      </w:pPr>
      <w:r>
        <w:rPr>
          <w:sz w:val="20"/>
        </w:rPr>
        <w:t>Zgodnie z art. 13 Rozporządzenia Parlamentu Europejskiego i Rady UE 2016/679 w sprawie ochrony osób fizycznych w związku z przetwarzaniem danych osobowych i w sprawie swobodnego przepływu takich danych oraz uchylenia dyrektywy 95/46/WE (RODO) informuję, że:</w:t>
      </w:r>
    </w:p>
    <w:p w14:paraId="24D6665A" w14:textId="77777777" w:rsidR="00C86FCA" w:rsidRDefault="00941E26">
      <w:pPr>
        <w:pStyle w:val="Akapitzlist1"/>
        <w:numPr>
          <w:ilvl w:val="0"/>
          <w:numId w:val="5"/>
        </w:numPr>
        <w:spacing w:after="0"/>
        <w:ind w:left="992" w:hanging="426"/>
        <w:jc w:val="both"/>
        <w:rPr>
          <w:sz w:val="20"/>
        </w:rPr>
      </w:pPr>
      <w:r>
        <w:rPr>
          <w:sz w:val="20"/>
        </w:rPr>
        <w:t>Administratorem przetwarzanych Pana/Pani danych osobowych jest</w:t>
      </w:r>
      <w:r>
        <w:rPr>
          <w:sz w:val="20"/>
        </w:rPr>
        <w:tab/>
        <w:t xml:space="preserve"> </w:t>
      </w:r>
      <w:r>
        <w:rPr>
          <w:sz w:val="20"/>
        </w:rPr>
        <w:br/>
        <w:t>…...........................................................</w:t>
      </w:r>
    </w:p>
    <w:p w14:paraId="50214A02" w14:textId="77777777" w:rsidR="00C86FCA" w:rsidRDefault="00941E26" w:rsidP="00B96E91">
      <w:pPr>
        <w:pStyle w:val="Akapitzlist1"/>
        <w:spacing w:after="0"/>
        <w:ind w:left="992"/>
        <w:rPr>
          <w:sz w:val="20"/>
        </w:rPr>
      </w:pPr>
      <w:r>
        <w:rPr>
          <w:sz w:val="20"/>
        </w:rPr>
        <w:t>…...........................................................</w:t>
      </w:r>
      <w:r>
        <w:rPr>
          <w:sz w:val="20"/>
        </w:rPr>
        <w:br/>
      </w:r>
      <w:r>
        <w:rPr>
          <w:i/>
          <w:iCs/>
          <w:sz w:val="16"/>
          <w:szCs w:val="16"/>
        </w:rPr>
        <w:t>dane zleceniodawcy</w:t>
      </w:r>
      <w:r>
        <w:rPr>
          <w:sz w:val="20"/>
        </w:rPr>
        <w:br/>
        <w:t>reprezentowany przez ….......................................................</w:t>
      </w:r>
    </w:p>
    <w:p w14:paraId="28211B39" w14:textId="77777777" w:rsidR="00C86FCA" w:rsidRDefault="00941E26">
      <w:pPr>
        <w:pStyle w:val="Akapitzlist1"/>
        <w:numPr>
          <w:ilvl w:val="0"/>
          <w:numId w:val="5"/>
        </w:numPr>
        <w:spacing w:after="120" w:line="100" w:lineRule="atLeast"/>
        <w:ind w:left="992" w:hanging="425"/>
        <w:jc w:val="both"/>
        <w:rPr>
          <w:sz w:val="20"/>
        </w:rPr>
      </w:pPr>
      <w:r>
        <w:rPr>
          <w:sz w:val="20"/>
        </w:rPr>
        <w:t>Inspektorem ochrony danych osobowych jest:</w:t>
      </w:r>
      <w:r>
        <w:rPr>
          <w:sz w:val="20"/>
        </w:rPr>
        <w:tab/>
        <w:t>........................................................</w:t>
      </w:r>
    </w:p>
    <w:p w14:paraId="191E3426" w14:textId="77777777" w:rsidR="00C86FCA" w:rsidRDefault="00941E26">
      <w:pPr>
        <w:pStyle w:val="Akapitzlist1"/>
        <w:numPr>
          <w:ilvl w:val="0"/>
          <w:numId w:val="5"/>
        </w:numPr>
        <w:spacing w:after="0" w:line="100" w:lineRule="atLeast"/>
        <w:ind w:left="993" w:hanging="426"/>
        <w:jc w:val="both"/>
        <w:rPr>
          <w:sz w:val="20"/>
          <w:u w:val="single"/>
        </w:rPr>
      </w:pPr>
      <w:r>
        <w:rPr>
          <w:sz w:val="20"/>
        </w:rPr>
        <w:t xml:space="preserve">Dane osobowe są przetwarzane na podstawie art. 6 ust. 1 pkt b Rozporządzenia Parlamentu Europejskiego i Rady (UE) 2016/679 z dnia 27 kwietnia 2016 r. w sprawie ochrony osób fizycznych w związku z przetwarzaniem danych osobowych i w sprawie swobodnego przepływu takich danych oraz uchylenia dyrektywy 95/46/WE (RODO) celem </w:t>
      </w:r>
      <w:r>
        <w:rPr>
          <w:b/>
          <w:sz w:val="20"/>
        </w:rPr>
        <w:t>zawarcia umowy cywilno-prawnej.</w:t>
      </w:r>
      <w:r>
        <w:rPr>
          <w:sz w:val="20"/>
        </w:rPr>
        <w:tab/>
      </w:r>
    </w:p>
    <w:p w14:paraId="36C3527F" w14:textId="77777777" w:rsidR="00C86FCA" w:rsidRDefault="00941E26">
      <w:pPr>
        <w:pStyle w:val="Akapitzlist1"/>
        <w:spacing w:after="120" w:line="100" w:lineRule="atLeast"/>
        <w:ind w:left="992"/>
        <w:jc w:val="both"/>
        <w:rPr>
          <w:sz w:val="20"/>
        </w:rPr>
      </w:pPr>
      <w:r>
        <w:rPr>
          <w:sz w:val="20"/>
          <w:u w:val="single"/>
        </w:rPr>
        <w:t>Podstawą prawną do przetwarzania danych osobowych jest</w:t>
      </w:r>
      <w:r>
        <w:rPr>
          <w:sz w:val="20"/>
        </w:rPr>
        <w:t>:</w:t>
      </w:r>
      <w:r>
        <w:rPr>
          <w:sz w:val="20"/>
        </w:rPr>
        <w:tab/>
      </w:r>
      <w:r>
        <w:rPr>
          <w:sz w:val="20"/>
        </w:rPr>
        <w:br/>
        <w:t>Ustawa o systemie ubezpieczeń społecznych (Dz. U. 2017 poz. 1778 ze zm.)</w:t>
      </w:r>
      <w:r>
        <w:rPr>
          <w:sz w:val="20"/>
        </w:rPr>
        <w:tab/>
      </w:r>
      <w:r>
        <w:rPr>
          <w:sz w:val="20"/>
        </w:rPr>
        <w:br/>
        <w:t xml:space="preserve">Ustawa o podatku dochodowym od osób fizycznych (Dz. U. 2016 poz. 2032 ze zm.) </w:t>
      </w:r>
      <w:r>
        <w:rPr>
          <w:sz w:val="20"/>
        </w:rPr>
        <w:tab/>
      </w:r>
      <w:r>
        <w:rPr>
          <w:sz w:val="20"/>
        </w:rPr>
        <w:br/>
        <w:t>Ustawa o świadczeniach opieki zdrowotnej finansowanych ze środków publicznych (Dz. U. 2017 poz. 1938 ze zm.)</w:t>
      </w:r>
      <w:r>
        <w:rPr>
          <w:sz w:val="20"/>
        </w:rPr>
        <w:br/>
        <w:t>oraz inne akty prawne dotyczące obowiązków składkowych, podatkowych i uprawnień z nich wynikających.</w:t>
      </w:r>
    </w:p>
    <w:p w14:paraId="7E40B0EB" w14:textId="4334F745" w:rsidR="00C86FCA" w:rsidRDefault="00941E26">
      <w:pPr>
        <w:pStyle w:val="Akapitzlist1"/>
        <w:numPr>
          <w:ilvl w:val="0"/>
          <w:numId w:val="5"/>
        </w:numPr>
        <w:spacing w:after="120" w:line="100" w:lineRule="atLeast"/>
        <w:ind w:left="992" w:hanging="425"/>
        <w:jc w:val="both"/>
        <w:rPr>
          <w:sz w:val="20"/>
        </w:rPr>
      </w:pPr>
      <w:r>
        <w:rPr>
          <w:sz w:val="20"/>
        </w:rPr>
        <w:t>Dane mogą być przekazane podmiotom uprawnionym na mocy przepisów prawa.</w:t>
      </w:r>
      <w:r w:rsidR="00B96E91">
        <w:rPr>
          <w:sz w:val="20"/>
        </w:rPr>
        <w:tab/>
      </w:r>
      <w:r w:rsidR="00B96E91">
        <w:rPr>
          <w:sz w:val="20"/>
        </w:rPr>
        <w:br/>
        <w:t xml:space="preserve">Dane podlegają udostępnieniu: Biuro rachunkowe </w:t>
      </w:r>
      <w:r w:rsidR="00B96E91" w:rsidRPr="00B96E91">
        <w:rPr>
          <w:b/>
          <w:bCs/>
          <w:sz w:val="20"/>
        </w:rPr>
        <w:t>AKO AGNIESZKA FLUDRA</w:t>
      </w:r>
      <w:r w:rsidR="00B96E91">
        <w:rPr>
          <w:b/>
          <w:bCs/>
          <w:sz w:val="20"/>
        </w:rPr>
        <w:t>, ul. Św. Walentego 6a, Brodowo</w:t>
      </w:r>
      <w:r>
        <w:rPr>
          <w:sz w:val="20"/>
        </w:rPr>
        <w:tab/>
      </w:r>
    </w:p>
    <w:p w14:paraId="12D01EF6" w14:textId="77777777" w:rsidR="00C86FCA" w:rsidRDefault="00941E26">
      <w:pPr>
        <w:pStyle w:val="Akapitzlist1"/>
        <w:numPr>
          <w:ilvl w:val="0"/>
          <w:numId w:val="5"/>
        </w:numPr>
        <w:spacing w:after="120" w:line="100" w:lineRule="atLeast"/>
        <w:ind w:left="992" w:hanging="425"/>
        <w:jc w:val="both"/>
        <w:rPr>
          <w:sz w:val="20"/>
        </w:rPr>
      </w:pPr>
      <w:r>
        <w:rPr>
          <w:sz w:val="20"/>
        </w:rPr>
        <w:t>Nie przewiduje się przekazania danych osobowych do odbiorców państwa trzeciego.</w:t>
      </w:r>
      <w:r>
        <w:rPr>
          <w:sz w:val="20"/>
        </w:rPr>
        <w:tab/>
      </w:r>
    </w:p>
    <w:p w14:paraId="554072F2" w14:textId="77777777" w:rsidR="00C86FCA" w:rsidRDefault="00941E26">
      <w:pPr>
        <w:pStyle w:val="Akapitzlist1"/>
        <w:numPr>
          <w:ilvl w:val="0"/>
          <w:numId w:val="5"/>
        </w:numPr>
        <w:spacing w:after="120" w:line="100" w:lineRule="atLeast"/>
        <w:ind w:left="992" w:hanging="425"/>
        <w:jc w:val="both"/>
        <w:rPr>
          <w:sz w:val="20"/>
        </w:rPr>
      </w:pPr>
      <w:r>
        <w:rPr>
          <w:sz w:val="20"/>
        </w:rPr>
        <w:t>Dane będą przechowywane przez okres nie krótszy niż 10 lat od momentu rozwiązania/wygaśnięcia umowy (zgodnie z zapisami ustawy o zmianie niektórych ustawa w związku ze skróceniem okresu przechowywania akt pracowniczych oraz ich elektronizacją Dz. U. 2018 poz. 357)</w:t>
      </w:r>
    </w:p>
    <w:p w14:paraId="248694DE" w14:textId="77777777" w:rsidR="00C86FCA" w:rsidRDefault="00941E26">
      <w:pPr>
        <w:pStyle w:val="Akapitzlist1"/>
        <w:numPr>
          <w:ilvl w:val="0"/>
          <w:numId w:val="5"/>
        </w:numPr>
        <w:spacing w:after="0" w:line="100" w:lineRule="atLeast"/>
        <w:ind w:left="993" w:hanging="426"/>
        <w:jc w:val="both"/>
        <w:rPr>
          <w:b/>
          <w:i/>
          <w:sz w:val="20"/>
        </w:rPr>
      </w:pPr>
      <w:r>
        <w:rPr>
          <w:sz w:val="20"/>
        </w:rPr>
        <w:t>Osoba, która dane udostępniła ma prawo żądania od administratora dostępu, ich sprostowania, usunięcia lub ograniczenia przetwarzania. Cofnięcie zgody nie ma wpływu na zgodność z prawem przetwarzania, którego dokonano na podstawie zgody przed jej cofnięciem.</w:t>
      </w:r>
      <w:r>
        <w:rPr>
          <w:sz w:val="20"/>
        </w:rPr>
        <w:tab/>
      </w:r>
      <w:r>
        <w:rPr>
          <w:sz w:val="20"/>
        </w:rPr>
        <w:br/>
      </w:r>
    </w:p>
    <w:p w14:paraId="5A09D227" w14:textId="77777777" w:rsidR="00C86FCA" w:rsidRDefault="00941E26">
      <w:pPr>
        <w:pStyle w:val="Akapitzlist1"/>
        <w:numPr>
          <w:ilvl w:val="0"/>
          <w:numId w:val="1"/>
        </w:numPr>
        <w:ind w:left="851" w:hanging="491"/>
        <w:jc w:val="both"/>
        <w:rPr>
          <w:sz w:val="20"/>
        </w:rPr>
      </w:pPr>
      <w:r>
        <w:rPr>
          <w:b/>
          <w:i/>
          <w:sz w:val="20"/>
        </w:rPr>
        <w:t>ZOBOWIĄZUJĘ SIĘ do niezwłocznego poinformowania Zleceniodawcy o wszelkich zmianach mających wpływ na ubezpieczenie i dotyczących zmiany treści niniejszego oświadczenia. PRZEJMUJĘ wszelką odpowiedzialność z tytułu niedotrzymania powyższego zobowiązania (w tym obowiązek uregulowania niedopłaconych składek ubezpieczeniowych naliczonych z tytułu zmiany statusu ubezpieczonego).</w:t>
      </w:r>
    </w:p>
    <w:p w14:paraId="581A7DDA" w14:textId="77777777" w:rsidR="00C86FCA" w:rsidRDefault="00941E26">
      <w:pPr>
        <w:pStyle w:val="Akapitzlist1"/>
        <w:numPr>
          <w:ilvl w:val="0"/>
          <w:numId w:val="1"/>
        </w:numPr>
        <w:ind w:left="851" w:hanging="491"/>
        <w:jc w:val="both"/>
        <w:rPr>
          <w:sz w:val="20"/>
        </w:rPr>
      </w:pPr>
      <w:r>
        <w:rPr>
          <w:sz w:val="20"/>
        </w:rPr>
        <w:t>Uprzedzony o odpowiedzialności karnej z art. 233 § 1 Kodeksu Karnego (Dz. U. z 2016 poz. 1137) potwierdzam własnoręcznym podpisem prawdziwość powyższych danych</w:t>
      </w:r>
      <w:r>
        <w:rPr>
          <w:rStyle w:val="Odwoanieprzypisudolnego"/>
        </w:rPr>
        <w:footnoteReference w:id="1"/>
      </w:r>
      <w:r>
        <w:rPr>
          <w:sz w:val="20"/>
        </w:rPr>
        <w:t>.</w:t>
      </w:r>
    </w:p>
    <w:p w14:paraId="3DAF1B4F" w14:textId="77777777" w:rsidR="00C86FCA" w:rsidRDefault="00941E26">
      <w:pPr>
        <w:spacing w:line="360" w:lineRule="auto"/>
        <w:jc w:val="both"/>
      </w:pPr>
      <w:r>
        <w:rPr>
          <w:sz w:val="20"/>
        </w:rPr>
        <w:t xml:space="preserve">Proszę o wypłatę wynagrodzenia z tytułu zawartej </w:t>
      </w:r>
      <w:proofErr w:type="spellStart"/>
      <w:r>
        <w:rPr>
          <w:sz w:val="20"/>
        </w:rPr>
        <w:t>umowy-zlecenia</w:t>
      </w:r>
      <w:proofErr w:type="spellEnd"/>
      <w:r>
        <w:rPr>
          <w:sz w:val="20"/>
        </w:rPr>
        <w:t>: gotówką/przelewem, na konto w ………………………………….. o numerze …………………………………………………………………………………………………..</w:t>
      </w:r>
    </w:p>
    <w:tbl>
      <w:tblPr>
        <w:tblW w:w="0" w:type="auto"/>
        <w:tblInd w:w="1276" w:type="dxa"/>
        <w:tblLayout w:type="fixed"/>
        <w:tblLook w:val="0000" w:firstRow="0" w:lastRow="0" w:firstColumn="0" w:lastColumn="0" w:noHBand="0" w:noVBand="0"/>
      </w:tblPr>
      <w:tblGrid>
        <w:gridCol w:w="2976"/>
        <w:gridCol w:w="1701"/>
        <w:gridCol w:w="2552"/>
      </w:tblGrid>
      <w:tr w:rsidR="00C86FCA" w14:paraId="6BD45C3D" w14:textId="77777777">
        <w:tc>
          <w:tcPr>
            <w:tcW w:w="2976" w:type="dxa"/>
            <w:tcBorders>
              <w:bottom w:val="single" w:sz="4" w:space="0" w:color="000000"/>
            </w:tcBorders>
            <w:shd w:val="clear" w:color="auto" w:fill="auto"/>
          </w:tcPr>
          <w:p w14:paraId="761514C7" w14:textId="4802E4FD" w:rsidR="00A02D7D" w:rsidRDefault="00A02D7D">
            <w:pPr>
              <w:spacing w:after="0" w:line="100" w:lineRule="atLeast"/>
              <w:jc w:val="both"/>
            </w:pPr>
          </w:p>
        </w:tc>
        <w:tc>
          <w:tcPr>
            <w:tcW w:w="1701" w:type="dxa"/>
            <w:shd w:val="clear" w:color="auto" w:fill="auto"/>
          </w:tcPr>
          <w:p w14:paraId="21CB136D" w14:textId="77777777" w:rsidR="00C86FCA" w:rsidRDefault="00C86FCA">
            <w:pPr>
              <w:spacing w:after="0" w:line="100" w:lineRule="atLeast"/>
              <w:jc w:val="both"/>
            </w:pPr>
          </w:p>
        </w:tc>
        <w:tc>
          <w:tcPr>
            <w:tcW w:w="2552" w:type="dxa"/>
            <w:tcBorders>
              <w:bottom w:val="single" w:sz="4" w:space="0" w:color="000000"/>
            </w:tcBorders>
            <w:shd w:val="clear" w:color="auto" w:fill="auto"/>
          </w:tcPr>
          <w:p w14:paraId="06B51431" w14:textId="77777777" w:rsidR="00C86FCA" w:rsidRDefault="00C86FCA">
            <w:pPr>
              <w:spacing w:after="0" w:line="100" w:lineRule="atLeast"/>
              <w:jc w:val="both"/>
            </w:pPr>
          </w:p>
        </w:tc>
      </w:tr>
      <w:tr w:rsidR="00C86FCA" w14:paraId="31E68D64" w14:textId="77777777">
        <w:tc>
          <w:tcPr>
            <w:tcW w:w="2976" w:type="dxa"/>
            <w:tcBorders>
              <w:top w:val="single" w:sz="4" w:space="0" w:color="000000"/>
            </w:tcBorders>
            <w:shd w:val="clear" w:color="auto" w:fill="auto"/>
          </w:tcPr>
          <w:p w14:paraId="4CE37217" w14:textId="77777777" w:rsidR="00C86FCA" w:rsidRDefault="00941E26">
            <w:pPr>
              <w:spacing w:after="0" w:line="10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Miejscowość, data</w:t>
            </w:r>
          </w:p>
        </w:tc>
        <w:tc>
          <w:tcPr>
            <w:tcW w:w="1701" w:type="dxa"/>
            <w:shd w:val="clear" w:color="auto" w:fill="auto"/>
          </w:tcPr>
          <w:p w14:paraId="4C9CC5C7" w14:textId="77777777" w:rsidR="00C86FCA" w:rsidRDefault="00C86FCA">
            <w:pPr>
              <w:spacing w:after="0" w:line="100" w:lineRule="atLeast"/>
              <w:jc w:val="center"/>
              <w:rPr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</w:tcBorders>
            <w:shd w:val="clear" w:color="auto" w:fill="auto"/>
          </w:tcPr>
          <w:p w14:paraId="355C52F0" w14:textId="77777777" w:rsidR="00C86FCA" w:rsidRDefault="00941E26">
            <w:pPr>
              <w:spacing w:after="0" w:line="100" w:lineRule="atLeast"/>
              <w:jc w:val="center"/>
            </w:pPr>
            <w:r>
              <w:rPr>
                <w:sz w:val="20"/>
              </w:rPr>
              <w:t>Czytelny podpis Zleceniobiorcy</w:t>
            </w:r>
          </w:p>
        </w:tc>
      </w:tr>
    </w:tbl>
    <w:p w14:paraId="74CB04C0" w14:textId="77777777" w:rsidR="00C86FCA" w:rsidRDefault="00C86FCA" w:rsidP="00A02D7D">
      <w:pPr>
        <w:spacing w:line="276" w:lineRule="auto"/>
        <w:jc w:val="both"/>
      </w:pPr>
    </w:p>
    <w:sectPr w:rsidR="00C86FCA" w:rsidSect="008B6076">
      <w:footerReference w:type="default" r:id="rId9"/>
      <w:footerReference w:type="first" r:id="rId10"/>
      <w:pgSz w:w="12240" w:h="15840"/>
      <w:pgMar w:top="720" w:right="1041" w:bottom="284" w:left="1134" w:header="708" w:footer="708" w:gutter="0"/>
      <w:cols w:space="708"/>
      <w:titlePg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C9019" w14:textId="77777777" w:rsidR="00C86FCA" w:rsidRDefault="00941E26">
      <w:pPr>
        <w:spacing w:after="0" w:line="240" w:lineRule="auto"/>
      </w:pPr>
      <w:r>
        <w:separator/>
      </w:r>
    </w:p>
  </w:endnote>
  <w:endnote w:type="continuationSeparator" w:id="0">
    <w:p w14:paraId="05F0796C" w14:textId="77777777" w:rsidR="00C86FCA" w:rsidRDefault="00941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641A4" w14:textId="1F57A9A8" w:rsidR="008B6076" w:rsidRDefault="008B6076">
    <w:pPr>
      <w:pStyle w:val="Stopka"/>
    </w:pPr>
  </w:p>
  <w:p w14:paraId="0A8761CA" w14:textId="77777777" w:rsidR="00C86FCA" w:rsidRDefault="00C86F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3C13C" w14:textId="1331F43C" w:rsidR="00C86FCA" w:rsidRDefault="008B6076">
    <w:r w:rsidRPr="008B6076">
      <w:rPr>
        <w:vertAlign w:val="superscript"/>
      </w:rPr>
      <w:t>1</w:t>
    </w:r>
    <w:r>
      <w:t xml:space="preserve">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2845" w14:textId="77777777" w:rsidR="00C86FCA" w:rsidRDefault="00941E26">
      <w:pPr>
        <w:spacing w:after="0" w:line="240" w:lineRule="auto"/>
      </w:pPr>
      <w:r>
        <w:separator/>
      </w:r>
    </w:p>
  </w:footnote>
  <w:footnote w:type="continuationSeparator" w:id="0">
    <w:p w14:paraId="7C02731F" w14:textId="77777777" w:rsidR="00C86FCA" w:rsidRDefault="00941E26">
      <w:pPr>
        <w:spacing w:after="0" w:line="240" w:lineRule="auto"/>
      </w:pPr>
      <w:r>
        <w:continuationSeparator/>
      </w:r>
    </w:p>
  </w:footnote>
  <w:footnote w:id="1">
    <w:p w14:paraId="5FA51561" w14:textId="563EFE5A" w:rsidR="008B6076" w:rsidRDefault="008B6076">
      <w:r w:rsidRPr="008B6076">
        <w:rPr>
          <w:vertAlign w:val="superscript"/>
        </w:rPr>
        <w:t>1</w:t>
      </w:r>
      <w:r>
        <w:t xml:space="preserve"> Niepotrzebne skreślić</w:t>
      </w:r>
    </w:p>
    <w:p w14:paraId="00855610" w14:textId="28F2E384" w:rsidR="00C86FCA" w:rsidRDefault="00941E26">
      <w:r w:rsidRPr="008B6076">
        <w:rPr>
          <w:rStyle w:val="Znakiprzypiswdolnych"/>
          <w:vertAlign w:val="superscript"/>
        </w:rPr>
        <w:footnoteRef/>
      </w:r>
      <w:r>
        <w:t xml:space="preserve"> Art. 233 § 1: Kto, składając zeznanie mające służyć za dowód w postępowaniu sądowym lub w innym postępowaniu prowadzonym na podstawie ustawy, zeznaje nieprawdę lub zataja prawdę, podlega karze pozbawienia wolności od 6 miesięcy do lat 8..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97830861">
    <w:abstractNumId w:val="0"/>
  </w:num>
  <w:num w:numId="2" w16cid:durableId="2009864320">
    <w:abstractNumId w:val="1"/>
  </w:num>
  <w:num w:numId="3" w16cid:durableId="524253559">
    <w:abstractNumId w:val="2"/>
  </w:num>
  <w:num w:numId="4" w16cid:durableId="1054738407">
    <w:abstractNumId w:val="3"/>
  </w:num>
  <w:num w:numId="5" w16cid:durableId="311100623">
    <w:abstractNumId w:val="4"/>
  </w:num>
  <w:num w:numId="6" w16cid:durableId="206544856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embedSystemFonts/>
  <w:hideSpellingErrors/>
  <w:hideGrammaticalError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E26"/>
    <w:rsid w:val="008B6076"/>
    <w:rsid w:val="00941E26"/>
    <w:rsid w:val="00A02D7D"/>
    <w:rsid w:val="00B153F9"/>
    <w:rsid w:val="00B96E91"/>
    <w:rsid w:val="00C86FCA"/>
    <w:rsid w:val="00CA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FE726D"/>
  <w15:chartTrackingRefBased/>
  <w15:docId w15:val="{4142806D-00F4-431E-8048-84C1726EB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9" w:lineRule="auto"/>
    </w:pPr>
    <w:rPr>
      <w:rFonts w:ascii="Calibri" w:eastAsia="SimSun" w:hAnsi="Calibri" w:cs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rzypisudolnegoZnak">
    <w:name w:val="Tekst przypisu dolnego Znak"/>
    <w:basedOn w:val="Domylnaczcionkaakapitu1"/>
    <w:rPr>
      <w:sz w:val="20"/>
      <w:szCs w:val="20"/>
    </w:rPr>
  </w:style>
  <w:style w:type="character" w:customStyle="1" w:styleId="Odwoanieprzypisudolnego1">
    <w:name w:val="Odwołanie przypisu dolnego1"/>
    <w:basedOn w:val="Domylnaczcionkaakapitu1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dymkaZnak">
    <w:name w:val="Tekst dymka Znak"/>
    <w:basedOn w:val="Domylnaczcionkaakapitu1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</w:style>
  <w:style w:type="character" w:styleId="Odwoanieprzypisukocowego">
    <w:name w:val="endnote reference"/>
    <w:rPr>
      <w:vertAlign w:val="superscript"/>
    </w:rPr>
  </w:style>
  <w:style w:type="character" w:customStyle="1" w:styleId="Znakiprzypiswkocowych">
    <w:name w:val="Znaki przypisów końcowych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Lucida Sans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Akapitzlist1">
    <w:name w:val="Akapit z listą1"/>
    <w:basedOn w:val="Normalny"/>
    <w:pPr>
      <w:ind w:left="720"/>
    </w:pPr>
  </w:style>
  <w:style w:type="paragraph" w:customStyle="1" w:styleId="Tekstprzypisudolnego1">
    <w:name w:val="Tekst przypisu dolnego1"/>
    <w:basedOn w:val="Normalny"/>
    <w:pPr>
      <w:spacing w:after="0" w:line="100" w:lineRule="atLeast"/>
    </w:pPr>
    <w:rPr>
      <w:sz w:val="20"/>
      <w:szCs w:val="20"/>
    </w:r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pPr>
      <w:suppressLineNumbers/>
      <w:ind w:left="283" w:hanging="283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44ED5-C417-4F6E-B721-9C4EDBBB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691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Agnieszka Fludra</cp:lastModifiedBy>
  <cp:revision>4</cp:revision>
  <cp:lastPrinted>2020-06-25T09:49:00Z</cp:lastPrinted>
  <dcterms:created xsi:type="dcterms:W3CDTF">2022-01-23T12:32:00Z</dcterms:created>
  <dcterms:modified xsi:type="dcterms:W3CDTF">2022-07-29T08:10:00Z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